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5D" w:rsidRPr="00673DCB" w:rsidRDefault="00CC2072" w:rsidP="00CC2072">
      <w:pPr>
        <w:jc w:val="left"/>
        <w:rPr>
          <w:rFonts w:asciiTheme="minorHAnsi" w:hAnsiTheme="minorHAnsi" w:cs="Tahoma"/>
          <w:sz w:val="22"/>
          <w:szCs w:val="22"/>
          <w:lang w:val="pl-PL"/>
        </w:rPr>
      </w:pPr>
      <w:r>
        <w:rPr>
          <w:rFonts w:asciiTheme="minorHAnsi" w:hAnsiTheme="minorHAnsi" w:cs="Tahoma"/>
          <w:sz w:val="22"/>
          <w:szCs w:val="22"/>
          <w:lang w:val="pl-PL"/>
        </w:rPr>
        <w:t xml:space="preserve">Załącznik </w:t>
      </w:r>
      <w:proofErr w:type="gramStart"/>
      <w:r>
        <w:rPr>
          <w:rFonts w:asciiTheme="minorHAnsi" w:hAnsiTheme="minorHAnsi" w:cs="Tahoma"/>
          <w:sz w:val="22"/>
          <w:szCs w:val="22"/>
          <w:lang w:val="pl-PL"/>
        </w:rPr>
        <w:t xml:space="preserve">nr 2                                                </w:t>
      </w:r>
      <w:proofErr w:type="gramEnd"/>
      <w:r>
        <w:rPr>
          <w:rFonts w:asciiTheme="minorHAnsi" w:hAnsiTheme="minorHAnsi" w:cs="Tahoma"/>
          <w:sz w:val="22"/>
          <w:szCs w:val="22"/>
          <w:lang w:val="pl-PL"/>
        </w:rPr>
        <w:t xml:space="preserve">         </w:t>
      </w:r>
      <w:r w:rsidR="002D1DB8">
        <w:rPr>
          <w:rFonts w:asciiTheme="minorHAnsi" w:hAnsiTheme="minorHAnsi" w:cs="Tahoma"/>
          <w:sz w:val="22"/>
          <w:szCs w:val="22"/>
        </w:rPr>
        <w:t>.</w:t>
      </w:r>
      <w:r w:rsidR="002D1DB8">
        <w:rPr>
          <w:rFonts w:asciiTheme="minorHAnsi" w:hAnsiTheme="minorHAnsi" w:cs="Tahoma"/>
          <w:sz w:val="22"/>
          <w:szCs w:val="22"/>
          <w:lang w:val="pl-PL"/>
        </w:rPr>
        <w:t>..................................</w:t>
      </w:r>
      <w:r w:rsidR="002D1DB8">
        <w:rPr>
          <w:rFonts w:asciiTheme="minorHAnsi" w:hAnsiTheme="minorHAnsi" w:cs="Tahoma"/>
          <w:sz w:val="22"/>
          <w:szCs w:val="22"/>
        </w:rPr>
        <w:t>, dnia.............................</w:t>
      </w:r>
    </w:p>
    <w:p w:rsidR="0030165D" w:rsidRDefault="0030165D" w:rsidP="0030165D">
      <w:pPr>
        <w:spacing w:before="240"/>
        <w:rPr>
          <w:rFonts w:asciiTheme="minorHAnsi" w:hAnsiTheme="minorHAnsi" w:cs="Tahoma"/>
          <w:i/>
          <w:iCs/>
          <w:sz w:val="22"/>
          <w:szCs w:val="22"/>
        </w:rPr>
      </w:pPr>
    </w:p>
    <w:p w:rsidR="0030165D" w:rsidRDefault="0030165D" w:rsidP="0030165D">
      <w:pPr>
        <w:spacing w:before="240"/>
        <w:rPr>
          <w:rFonts w:asciiTheme="minorHAnsi" w:hAnsiTheme="minorHAnsi" w:cs="Tahoma"/>
          <w:i/>
          <w:iCs/>
          <w:sz w:val="22"/>
          <w:szCs w:val="22"/>
        </w:rPr>
      </w:pPr>
    </w:p>
    <w:p w:rsidR="002D1DB8" w:rsidRDefault="002D1DB8" w:rsidP="0030165D">
      <w:pPr>
        <w:spacing w:before="240"/>
        <w:rPr>
          <w:rFonts w:asciiTheme="minorHAnsi" w:hAnsiTheme="minorHAnsi" w:cs="Tahoma"/>
          <w:i/>
          <w:iCs/>
          <w:sz w:val="22"/>
          <w:szCs w:val="22"/>
        </w:rPr>
      </w:pPr>
    </w:p>
    <w:p w:rsidR="002D1DB8" w:rsidRDefault="002D1DB8" w:rsidP="0030165D">
      <w:pPr>
        <w:spacing w:before="240"/>
        <w:rPr>
          <w:rFonts w:asciiTheme="minorHAnsi" w:hAnsiTheme="minorHAnsi" w:cs="Tahoma"/>
          <w:i/>
          <w:iCs/>
          <w:sz w:val="22"/>
          <w:szCs w:val="22"/>
        </w:rPr>
      </w:pPr>
    </w:p>
    <w:p w:rsidR="0030165D" w:rsidRPr="0037285F" w:rsidRDefault="0030165D" w:rsidP="0030165D">
      <w:pPr>
        <w:spacing w:before="240"/>
        <w:rPr>
          <w:rFonts w:asciiTheme="minorHAnsi" w:hAnsiTheme="minorHAnsi" w:cs="Tahoma"/>
          <w:i/>
          <w:iCs/>
          <w:sz w:val="20"/>
          <w:szCs w:val="20"/>
        </w:rPr>
      </w:pPr>
      <w:r w:rsidRPr="0037285F">
        <w:rPr>
          <w:rFonts w:asciiTheme="minorHAnsi" w:hAnsiTheme="minorHAnsi" w:cs="Tahoma"/>
          <w:i/>
          <w:iCs/>
          <w:sz w:val="20"/>
          <w:szCs w:val="20"/>
        </w:rPr>
        <w:t>(Pieczęć Wykonawcy)</w:t>
      </w:r>
    </w:p>
    <w:p w:rsidR="0030165D" w:rsidRDefault="0030165D" w:rsidP="0030165D">
      <w:pPr>
        <w:spacing w:before="240"/>
        <w:jc w:val="center"/>
        <w:rPr>
          <w:rFonts w:asciiTheme="minorHAnsi" w:hAnsiTheme="minorHAnsi" w:cs="Tahoma"/>
          <w:sz w:val="22"/>
          <w:szCs w:val="22"/>
        </w:rPr>
      </w:pPr>
      <w:r w:rsidRPr="005C47E7">
        <w:rPr>
          <w:rFonts w:asciiTheme="minorHAnsi" w:hAnsiTheme="minorHAnsi" w:cs="Tahoma"/>
          <w:sz w:val="22"/>
          <w:szCs w:val="22"/>
        </w:rPr>
        <w:t>OŚWIADCZENIE O BRAKU POWIĄZAŃ</w:t>
      </w:r>
    </w:p>
    <w:p w:rsidR="0030165D" w:rsidRPr="005C47E7" w:rsidRDefault="0030165D" w:rsidP="0030165D">
      <w:pPr>
        <w:spacing w:before="240"/>
        <w:jc w:val="center"/>
        <w:rPr>
          <w:rFonts w:asciiTheme="minorHAnsi" w:hAnsiTheme="minorHAnsi" w:cs="Tahoma"/>
          <w:b w:val="0"/>
          <w:bCs w:val="0"/>
          <w:sz w:val="22"/>
          <w:szCs w:val="22"/>
        </w:rPr>
      </w:pPr>
    </w:p>
    <w:p w:rsidR="0030165D" w:rsidRPr="005C47E7" w:rsidRDefault="0030165D" w:rsidP="0030165D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="Tahoma"/>
        </w:rPr>
      </w:pPr>
      <w:r w:rsidRPr="005C47E7">
        <w:rPr>
          <w:rFonts w:asciiTheme="minorHAnsi" w:hAnsiTheme="minorHAnsi" w:cs="Tahoma"/>
        </w:rPr>
        <w:t xml:space="preserve">Oświadczamy, że </w:t>
      </w:r>
      <w:r w:rsidRPr="005C47E7">
        <w:rPr>
          <w:rFonts w:asciiTheme="minorHAnsi" w:hAnsiTheme="minorHAnsi" w:cs="Tahoma"/>
          <w:b/>
        </w:rPr>
        <w:t>nie jesteśmy</w:t>
      </w:r>
      <w:r w:rsidRPr="005C47E7">
        <w:rPr>
          <w:rFonts w:asciiTheme="minorHAnsi" w:hAnsiTheme="minorHAnsi" w:cs="Tahoma"/>
        </w:rPr>
        <w:t xml:space="preserve"> powiązani osobowo lub kapitałowo z Zamawiającym.</w:t>
      </w:r>
    </w:p>
    <w:p w:rsidR="0030165D" w:rsidRPr="005C47E7" w:rsidRDefault="0030165D" w:rsidP="0030165D">
      <w:pPr>
        <w:pStyle w:val="Akapitzlist"/>
        <w:numPr>
          <w:ilvl w:val="0"/>
          <w:numId w:val="4"/>
        </w:numPr>
        <w:jc w:val="both"/>
        <w:rPr>
          <w:rFonts w:asciiTheme="minorHAnsi" w:hAnsiTheme="minorHAnsi" w:cs="Tahoma"/>
        </w:rPr>
      </w:pPr>
      <w:r w:rsidRPr="005C47E7">
        <w:rPr>
          <w:rFonts w:asciiTheme="minorHAnsi" w:hAnsiTheme="minorHAnsi" w:cs="Tahoma"/>
        </w:rPr>
        <w:t>Przez powiązanie osobowe i kapitałowe rozumie się wzajemne powiązania pomiędzy Zamawiającym i Wykonawcą oraz osobami działającymi w ich imieniu, polegające w szczególności na:</w:t>
      </w:r>
    </w:p>
    <w:p w:rsidR="001D0693" w:rsidRPr="005C47E7" w:rsidRDefault="001D0693" w:rsidP="001D0693">
      <w:pPr>
        <w:pStyle w:val="Akapitzlist"/>
        <w:numPr>
          <w:ilvl w:val="1"/>
          <w:numId w:val="4"/>
        </w:numPr>
        <w:jc w:val="both"/>
        <w:rPr>
          <w:rFonts w:asciiTheme="minorHAnsi" w:hAnsiTheme="minorHAnsi" w:cs="Tahoma"/>
        </w:rPr>
      </w:pPr>
      <w:proofErr w:type="gramStart"/>
      <w:r w:rsidRPr="005C47E7">
        <w:rPr>
          <w:rFonts w:asciiTheme="minorHAnsi" w:hAnsiTheme="minorHAnsi" w:cs="Tahoma"/>
        </w:rPr>
        <w:t>uczestniczeniu</w:t>
      </w:r>
      <w:proofErr w:type="gramEnd"/>
      <w:r w:rsidRPr="005C47E7">
        <w:rPr>
          <w:rFonts w:asciiTheme="minorHAnsi" w:hAnsiTheme="minorHAnsi" w:cs="Tahoma"/>
        </w:rPr>
        <w:t xml:space="preserve"> w spółce jako wspólnik,</w:t>
      </w:r>
    </w:p>
    <w:p w:rsidR="001D0693" w:rsidRPr="005C47E7" w:rsidRDefault="001D0693" w:rsidP="001D0693">
      <w:pPr>
        <w:pStyle w:val="Akapitzlist"/>
        <w:numPr>
          <w:ilvl w:val="1"/>
          <w:numId w:val="4"/>
        </w:numPr>
        <w:jc w:val="both"/>
        <w:rPr>
          <w:rFonts w:asciiTheme="minorHAnsi" w:hAnsiTheme="minorHAnsi" w:cs="Tahoma"/>
        </w:rPr>
      </w:pPr>
      <w:proofErr w:type="gramStart"/>
      <w:r w:rsidRPr="005C47E7">
        <w:rPr>
          <w:rFonts w:asciiTheme="minorHAnsi" w:hAnsiTheme="minorHAnsi" w:cs="Tahoma"/>
        </w:rPr>
        <w:t>posiadaniu</w:t>
      </w:r>
      <w:proofErr w:type="gramEnd"/>
      <w:r w:rsidRPr="005C47E7">
        <w:rPr>
          <w:rFonts w:asciiTheme="minorHAnsi" w:hAnsiTheme="minorHAnsi" w:cs="Tahoma"/>
        </w:rPr>
        <w:t xml:space="preserve"> co najmniej 5% udziałów lub akcji,</w:t>
      </w:r>
    </w:p>
    <w:p w:rsidR="001D0693" w:rsidRDefault="001D0693" w:rsidP="001D0693">
      <w:pPr>
        <w:pStyle w:val="Akapitzlist"/>
        <w:numPr>
          <w:ilvl w:val="1"/>
          <w:numId w:val="4"/>
        </w:numPr>
        <w:rPr>
          <w:rFonts w:asciiTheme="minorHAnsi" w:hAnsiTheme="minorHAnsi" w:cs="Tahoma"/>
        </w:rPr>
      </w:pPr>
      <w:proofErr w:type="gramStart"/>
      <w:r w:rsidRPr="005C47E7">
        <w:rPr>
          <w:rFonts w:asciiTheme="minorHAnsi" w:hAnsiTheme="minorHAnsi" w:cs="Tahoma"/>
        </w:rPr>
        <w:t>pełnienia</w:t>
      </w:r>
      <w:proofErr w:type="gramEnd"/>
      <w:r w:rsidRPr="005C47E7">
        <w:rPr>
          <w:rFonts w:asciiTheme="minorHAnsi" w:hAnsiTheme="minorHAnsi" w:cs="Tahoma"/>
        </w:rPr>
        <w:t xml:space="preserve"> funkcji </w:t>
      </w:r>
      <w:r w:rsidRPr="00DE463E">
        <w:rPr>
          <w:rFonts w:asciiTheme="minorHAnsi" w:hAnsiTheme="minorHAnsi" w:cs="Tahoma"/>
        </w:rPr>
        <w:t>członka organu nadzorczego lub zarządzającego, prokurenta,</w:t>
      </w:r>
      <w:r>
        <w:rPr>
          <w:rFonts w:asciiTheme="minorHAnsi" w:hAnsiTheme="minorHAnsi" w:cs="Tahoma"/>
        </w:rPr>
        <w:t xml:space="preserve"> </w:t>
      </w:r>
      <w:r w:rsidRPr="00DE463E">
        <w:rPr>
          <w:rFonts w:asciiTheme="minorHAnsi" w:hAnsiTheme="minorHAnsi" w:cs="Tahoma"/>
        </w:rPr>
        <w:t>pełnomocnika,</w:t>
      </w:r>
    </w:p>
    <w:p w:rsidR="001D0693" w:rsidRPr="00DE463E" w:rsidRDefault="001D0693" w:rsidP="001D0693">
      <w:pPr>
        <w:pStyle w:val="Akapitzlist"/>
        <w:numPr>
          <w:ilvl w:val="1"/>
          <w:numId w:val="4"/>
        </w:numPr>
        <w:rPr>
          <w:rFonts w:asciiTheme="minorHAnsi" w:hAnsiTheme="minorHAnsi" w:cs="Tahoma"/>
        </w:rPr>
      </w:pPr>
      <w:proofErr w:type="gramStart"/>
      <w:r w:rsidRPr="00DE463E">
        <w:rPr>
          <w:rFonts w:asciiTheme="minorHAnsi" w:hAnsiTheme="minorHAnsi" w:cs="Tahoma"/>
        </w:rPr>
        <w:t>p</w:t>
      </w:r>
      <w:r>
        <w:rPr>
          <w:rFonts w:asciiTheme="minorHAnsi" w:hAnsiTheme="minorHAnsi" w:cs="Tahoma"/>
        </w:rPr>
        <w:t>ozostawaniu</w:t>
      </w:r>
      <w:proofErr w:type="gramEnd"/>
      <w:r>
        <w:rPr>
          <w:rFonts w:asciiTheme="minorHAnsi" w:hAnsiTheme="minorHAnsi" w:cs="Tahoma"/>
        </w:rPr>
        <w:t xml:space="preserve"> w związku małżeńskim</w:t>
      </w:r>
      <w:r w:rsidRPr="00DE463E">
        <w:rPr>
          <w:rFonts w:asciiTheme="minorHAnsi" w:hAnsiTheme="minorHAnsi" w:cs="Tahoma"/>
        </w:rPr>
        <w:t>, w stosunku pokrewieństwa lub powinowactwa</w:t>
      </w:r>
      <w:r>
        <w:rPr>
          <w:rFonts w:asciiTheme="minorHAnsi" w:hAnsiTheme="minorHAnsi" w:cs="Tahoma"/>
        </w:rPr>
        <w:t xml:space="preserve"> </w:t>
      </w:r>
      <w:r w:rsidRPr="00DE463E">
        <w:rPr>
          <w:rFonts w:asciiTheme="minorHAnsi" w:hAnsiTheme="minorHAnsi" w:cs="Tahoma"/>
        </w:rPr>
        <w:t>w linii prostej, pokrewieństwa drugiego stopnia lub powinowactwa drugiego stopnia</w:t>
      </w:r>
      <w:r>
        <w:rPr>
          <w:rFonts w:asciiTheme="minorHAnsi" w:hAnsiTheme="minorHAnsi" w:cs="Tahoma"/>
        </w:rPr>
        <w:t xml:space="preserve"> </w:t>
      </w:r>
      <w:r w:rsidRPr="00DE463E">
        <w:rPr>
          <w:rFonts w:asciiTheme="minorHAnsi" w:hAnsiTheme="minorHAnsi" w:cs="Tahoma"/>
        </w:rPr>
        <w:t>w linii bocznej lub w stosunku przysposobienia, opieki lub kurateli</w:t>
      </w:r>
    </w:p>
    <w:p w:rsidR="001D0693" w:rsidRDefault="001D0693" w:rsidP="001D0693">
      <w:pPr>
        <w:pStyle w:val="Akapitzlist"/>
        <w:numPr>
          <w:ilvl w:val="1"/>
          <w:numId w:val="4"/>
        </w:numPr>
        <w:jc w:val="both"/>
        <w:rPr>
          <w:rFonts w:asciiTheme="minorHAnsi" w:hAnsiTheme="minorHAnsi" w:cs="Tahoma"/>
        </w:rPr>
      </w:pPr>
      <w:proofErr w:type="gramStart"/>
      <w:r w:rsidRPr="005C47E7">
        <w:rPr>
          <w:rFonts w:asciiTheme="minorHAnsi" w:hAnsiTheme="minorHAnsi" w:cs="Tahoma"/>
        </w:rPr>
        <w:t>trwanie</w:t>
      </w:r>
      <w:proofErr w:type="gramEnd"/>
      <w:r w:rsidRPr="005C47E7">
        <w:rPr>
          <w:rFonts w:asciiTheme="minorHAnsi" w:hAnsiTheme="minorHAnsi" w:cs="Tahoma"/>
        </w:rPr>
        <w:t xml:space="preserve"> w stosunku prawnym lub faktycznym, który może budzić wątpliwości do bezstronności w procesie wyboru Wykonawcy w ramach prowadzonego postępowania ofertowego.</w:t>
      </w:r>
    </w:p>
    <w:p w:rsidR="0030165D" w:rsidRPr="001D0693" w:rsidRDefault="0030165D" w:rsidP="0030165D">
      <w:pPr>
        <w:rPr>
          <w:rFonts w:asciiTheme="minorHAnsi" w:hAnsiTheme="minorHAnsi" w:cs="Tahoma"/>
          <w:lang w:val="pl-PL"/>
        </w:rPr>
      </w:pPr>
      <w:bookmarkStart w:id="0" w:name="_GoBack"/>
      <w:bookmarkEnd w:id="0"/>
    </w:p>
    <w:p w:rsidR="0030165D" w:rsidRDefault="0030165D" w:rsidP="0030165D">
      <w:pPr>
        <w:rPr>
          <w:rFonts w:asciiTheme="minorHAnsi" w:hAnsiTheme="minorHAnsi" w:cs="Tahoma"/>
        </w:rPr>
      </w:pPr>
    </w:p>
    <w:p w:rsidR="0030165D" w:rsidRPr="002B076A" w:rsidRDefault="0030165D" w:rsidP="0030165D">
      <w:pPr>
        <w:rPr>
          <w:rFonts w:asciiTheme="minorHAnsi" w:hAnsiTheme="minorHAnsi" w:cs="Tahoma"/>
        </w:rPr>
      </w:pPr>
    </w:p>
    <w:p w:rsidR="0030165D" w:rsidRDefault="0030165D" w:rsidP="0030165D">
      <w:pPr>
        <w:rPr>
          <w:rFonts w:asciiTheme="minorHAnsi" w:hAnsiTheme="minorHAnsi" w:cs="Tahoma"/>
          <w:sz w:val="22"/>
          <w:szCs w:val="22"/>
        </w:rPr>
      </w:pPr>
      <w:r w:rsidRPr="005C47E7">
        <w:rPr>
          <w:rFonts w:asciiTheme="minorHAnsi" w:hAnsiTheme="minorHAnsi" w:cs="Tahoma"/>
          <w:sz w:val="22"/>
          <w:szCs w:val="22"/>
        </w:rPr>
        <w:t>.................................................</w:t>
      </w:r>
    </w:p>
    <w:p w:rsidR="0030165D" w:rsidRDefault="0030165D" w:rsidP="0030165D">
      <w:pPr>
        <w:rPr>
          <w:rFonts w:asciiTheme="minorHAnsi" w:hAnsiTheme="minorHAnsi" w:cs="Tahoma"/>
          <w:sz w:val="22"/>
          <w:szCs w:val="22"/>
        </w:rPr>
      </w:pPr>
    </w:p>
    <w:p w:rsidR="0037285F" w:rsidRDefault="0037285F" w:rsidP="00C210AF">
      <w:pPr>
        <w:rPr>
          <w:rFonts w:asciiTheme="minorHAnsi" w:hAnsiTheme="minorHAnsi" w:cs="Tahoma"/>
          <w:sz w:val="22"/>
          <w:szCs w:val="22"/>
        </w:rPr>
      </w:pPr>
    </w:p>
    <w:p w:rsidR="00FB30D1" w:rsidRDefault="00FB30D1" w:rsidP="00C210AF">
      <w:pPr>
        <w:rPr>
          <w:rFonts w:asciiTheme="minorHAnsi" w:hAnsiTheme="minorHAnsi" w:cs="Tahoma"/>
          <w:sz w:val="22"/>
          <w:szCs w:val="22"/>
        </w:rPr>
      </w:pPr>
    </w:p>
    <w:p w:rsidR="00FB30D1" w:rsidRDefault="00FB30D1" w:rsidP="00C210AF">
      <w:pPr>
        <w:rPr>
          <w:rFonts w:asciiTheme="minorHAnsi" w:hAnsiTheme="minorHAnsi" w:cs="Tahoma"/>
          <w:sz w:val="22"/>
          <w:szCs w:val="22"/>
        </w:rPr>
      </w:pPr>
    </w:p>
    <w:p w:rsidR="00FB30D1" w:rsidRDefault="00FB30D1" w:rsidP="00C210AF">
      <w:pPr>
        <w:rPr>
          <w:rFonts w:asciiTheme="minorHAnsi" w:hAnsiTheme="minorHAnsi" w:cs="Tahoma"/>
          <w:sz w:val="22"/>
          <w:szCs w:val="22"/>
        </w:rPr>
      </w:pPr>
    </w:p>
    <w:p w:rsidR="00FB30D1" w:rsidRDefault="00FB30D1" w:rsidP="00C210AF">
      <w:pPr>
        <w:rPr>
          <w:rFonts w:asciiTheme="minorHAnsi" w:hAnsiTheme="minorHAnsi" w:cs="Tahoma"/>
          <w:sz w:val="22"/>
          <w:szCs w:val="22"/>
        </w:rPr>
      </w:pPr>
    </w:p>
    <w:p w:rsidR="003A4842" w:rsidRPr="005C47E7" w:rsidRDefault="003A4842" w:rsidP="00501995">
      <w:pPr>
        <w:ind w:firstLine="0"/>
        <w:rPr>
          <w:rFonts w:asciiTheme="minorHAnsi" w:hAnsiTheme="minorHAnsi"/>
          <w:sz w:val="22"/>
          <w:szCs w:val="22"/>
        </w:rPr>
      </w:pPr>
    </w:p>
    <w:sectPr w:rsidR="003A4842" w:rsidRPr="005C47E7" w:rsidSect="00CE3196">
      <w:headerReference w:type="default" r:id="rId7"/>
      <w:footerReference w:type="default" r:id="rId8"/>
      <w:pgSz w:w="11906" w:h="16838"/>
      <w:pgMar w:top="567" w:right="1417" w:bottom="1417" w:left="1417" w:header="426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C5" w:rsidRDefault="00B469C5" w:rsidP="00435125">
      <w:r>
        <w:separator/>
      </w:r>
    </w:p>
  </w:endnote>
  <w:endnote w:type="continuationSeparator" w:id="0">
    <w:p w:rsidR="00B469C5" w:rsidRDefault="00B469C5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4A" w:rsidRPr="00307C4A" w:rsidRDefault="00307C4A" w:rsidP="00307C4A">
    <w:pPr>
      <w:pStyle w:val="Nagwek"/>
      <w:ind w:firstLine="0"/>
      <w:jc w:val="center"/>
      <w:rPr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C5" w:rsidRDefault="00B469C5" w:rsidP="00435125">
      <w:r>
        <w:separator/>
      </w:r>
    </w:p>
  </w:footnote>
  <w:footnote w:type="continuationSeparator" w:id="0">
    <w:p w:rsidR="00B469C5" w:rsidRDefault="00B469C5" w:rsidP="0043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25" w:rsidRDefault="001D2584" w:rsidP="00F97B1F">
    <w:pPr>
      <w:jc w:val="center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09E9E2E" wp14:editId="20271E09">
          <wp:simplePos x="0" y="0"/>
          <wp:positionH relativeFrom="margin">
            <wp:posOffset>0</wp:posOffset>
          </wp:positionH>
          <wp:positionV relativeFrom="paragraph">
            <wp:posOffset>190500</wp:posOffset>
          </wp:positionV>
          <wp:extent cx="5752465" cy="766445"/>
          <wp:effectExtent l="0" t="0" r="635" b="0"/>
          <wp:wrapTight wrapText="bothSides">
            <wp:wrapPolygon edited="0">
              <wp:start x="0" y="0"/>
              <wp:lineTo x="0" y="20938"/>
              <wp:lineTo x="21531" y="20938"/>
              <wp:lineTo x="21531" y="0"/>
              <wp:lineTo x="0" y="0"/>
            </wp:wrapPolygon>
          </wp:wrapTight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625A2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0DC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12A4"/>
    <w:multiLevelType w:val="hybridMultilevel"/>
    <w:tmpl w:val="99F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30FF4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F657A"/>
    <w:multiLevelType w:val="hybridMultilevel"/>
    <w:tmpl w:val="B1FED41A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632DC"/>
    <w:multiLevelType w:val="hybridMultilevel"/>
    <w:tmpl w:val="8886F8DC"/>
    <w:lvl w:ilvl="0" w:tplc="FDF67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E4220"/>
    <w:multiLevelType w:val="hybridMultilevel"/>
    <w:tmpl w:val="A5D4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335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0A02CA1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E19CE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730B1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57E6C"/>
    <w:multiLevelType w:val="hybridMultilevel"/>
    <w:tmpl w:val="A7284098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1067DA"/>
    <w:multiLevelType w:val="hybridMultilevel"/>
    <w:tmpl w:val="ADC26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E4831"/>
    <w:multiLevelType w:val="hybridMultilevel"/>
    <w:tmpl w:val="8598B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16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00D2A"/>
    <w:rsid w:val="00006925"/>
    <w:rsid w:val="000701B1"/>
    <w:rsid w:val="000F5B8E"/>
    <w:rsid w:val="001A7C19"/>
    <w:rsid w:val="001D0693"/>
    <w:rsid w:val="001D2584"/>
    <w:rsid w:val="001D5D97"/>
    <w:rsid w:val="00201B68"/>
    <w:rsid w:val="002376F6"/>
    <w:rsid w:val="002504E5"/>
    <w:rsid w:val="00293BFE"/>
    <w:rsid w:val="002974B5"/>
    <w:rsid w:val="002B076A"/>
    <w:rsid w:val="002D1DB8"/>
    <w:rsid w:val="0030165D"/>
    <w:rsid w:val="00307C4A"/>
    <w:rsid w:val="00365B5A"/>
    <w:rsid w:val="0037285F"/>
    <w:rsid w:val="003A4842"/>
    <w:rsid w:val="003A736E"/>
    <w:rsid w:val="003B13AB"/>
    <w:rsid w:val="003B5EC0"/>
    <w:rsid w:val="004013F0"/>
    <w:rsid w:val="00435125"/>
    <w:rsid w:val="004B05B4"/>
    <w:rsid w:val="004E7FDE"/>
    <w:rsid w:val="004F3A3D"/>
    <w:rsid w:val="00501995"/>
    <w:rsid w:val="005267B3"/>
    <w:rsid w:val="00531544"/>
    <w:rsid w:val="00543FB1"/>
    <w:rsid w:val="005A6D6E"/>
    <w:rsid w:val="005C47E7"/>
    <w:rsid w:val="005E484F"/>
    <w:rsid w:val="005F4CD6"/>
    <w:rsid w:val="006230F4"/>
    <w:rsid w:val="0063653D"/>
    <w:rsid w:val="00673DCB"/>
    <w:rsid w:val="006C01CE"/>
    <w:rsid w:val="00730986"/>
    <w:rsid w:val="007449FD"/>
    <w:rsid w:val="00773ED9"/>
    <w:rsid w:val="00792319"/>
    <w:rsid w:val="007A4DD3"/>
    <w:rsid w:val="007F5F1A"/>
    <w:rsid w:val="0087239B"/>
    <w:rsid w:val="00892100"/>
    <w:rsid w:val="008A19A2"/>
    <w:rsid w:val="008A43F9"/>
    <w:rsid w:val="00925135"/>
    <w:rsid w:val="00955437"/>
    <w:rsid w:val="009843C8"/>
    <w:rsid w:val="009876FC"/>
    <w:rsid w:val="009B226D"/>
    <w:rsid w:val="00A04748"/>
    <w:rsid w:val="00A66C3A"/>
    <w:rsid w:val="00A85ED5"/>
    <w:rsid w:val="00AB6486"/>
    <w:rsid w:val="00AC2DE2"/>
    <w:rsid w:val="00AD3B30"/>
    <w:rsid w:val="00B26A2B"/>
    <w:rsid w:val="00B445F3"/>
    <w:rsid w:val="00B469C5"/>
    <w:rsid w:val="00B64BA8"/>
    <w:rsid w:val="00B70EF7"/>
    <w:rsid w:val="00B738B7"/>
    <w:rsid w:val="00BC2BC7"/>
    <w:rsid w:val="00C12F4F"/>
    <w:rsid w:val="00C210AF"/>
    <w:rsid w:val="00C542FC"/>
    <w:rsid w:val="00C91B7E"/>
    <w:rsid w:val="00CC2072"/>
    <w:rsid w:val="00CE3196"/>
    <w:rsid w:val="00CF0C97"/>
    <w:rsid w:val="00D465A1"/>
    <w:rsid w:val="00D61CED"/>
    <w:rsid w:val="00D773F7"/>
    <w:rsid w:val="00E06791"/>
    <w:rsid w:val="00E26B93"/>
    <w:rsid w:val="00E43EB8"/>
    <w:rsid w:val="00E60AF6"/>
    <w:rsid w:val="00EC4A90"/>
    <w:rsid w:val="00F426BA"/>
    <w:rsid w:val="00F548F9"/>
    <w:rsid w:val="00F97B1F"/>
    <w:rsid w:val="00FB30D1"/>
    <w:rsid w:val="00FB6BA0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591C39-B830-4359-9E1C-B0194B5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31544"/>
    <w:pPr>
      <w:spacing w:after="0" w:line="240" w:lineRule="auto"/>
      <w:ind w:firstLine="709"/>
      <w:jc w:val="both"/>
    </w:pPr>
    <w:rPr>
      <w:rFonts w:ascii="Calibri" w:eastAsia="Calibri" w:hAnsi="Calibri" w:cs="Arial"/>
      <w:b/>
      <w:bCs/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</w:style>
  <w:style w:type="character" w:styleId="Hipercze">
    <w:name w:val="Hyperlink"/>
    <w:basedOn w:val="Domylnaczcionkaakapitu"/>
    <w:uiPriority w:val="99"/>
    <w:unhideWhenUsed/>
    <w:rsid w:val="008723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10AF"/>
    <w:pPr>
      <w:spacing w:after="200" w:line="276" w:lineRule="auto"/>
      <w:ind w:left="708" w:firstLine="0"/>
      <w:jc w:val="left"/>
    </w:pPr>
    <w:rPr>
      <w:rFonts w:cs="Times New Roman"/>
      <w:b w:val="0"/>
      <w:bCs w:val="0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C210A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7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4B5"/>
    <w:rPr>
      <w:rFonts w:ascii="Segoe UI" w:eastAsia="Calibri" w:hAnsi="Segoe UI" w:cs="Segoe UI"/>
      <w:b/>
      <w:bCs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2014-08-22T15:55:00Z</cp:lastPrinted>
  <dcterms:created xsi:type="dcterms:W3CDTF">2016-08-21T13:10:00Z</dcterms:created>
  <dcterms:modified xsi:type="dcterms:W3CDTF">2016-08-23T12:57:00Z</dcterms:modified>
</cp:coreProperties>
</file>